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BB7B4" w14:textId="77777777" w:rsidR="00013366" w:rsidRDefault="00013366" w:rsidP="00013366">
      <w:proofErr w:type="spellStart"/>
      <w:r>
        <w:rPr>
          <w:b/>
          <w:bCs/>
        </w:rPr>
        <w:t>Langues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parlées</w:t>
      </w:r>
      <w:proofErr w:type="spellEnd"/>
      <w:r>
        <w:rPr>
          <w:b/>
          <w:bCs/>
        </w:rPr>
        <w:t xml:space="preserve"> :</w:t>
      </w:r>
      <w:proofErr w:type="gramEnd"/>
      <w:r>
        <w:t xml:space="preserve"> </w:t>
      </w:r>
      <w:proofErr w:type="spellStart"/>
      <w:r>
        <w:t>français</w:t>
      </w:r>
      <w:proofErr w:type="spellEnd"/>
      <w:r>
        <w:t xml:space="preserve">, </w:t>
      </w:r>
      <w:proofErr w:type="spellStart"/>
      <w:r>
        <w:t>anglais</w:t>
      </w:r>
      <w:proofErr w:type="spellEnd"/>
      <w:r>
        <w:t xml:space="preserve">, </w:t>
      </w:r>
      <w:proofErr w:type="spellStart"/>
      <w:r>
        <w:t>espagnol</w:t>
      </w:r>
      <w:proofErr w:type="spellEnd"/>
      <w:r>
        <w:t> </w:t>
      </w:r>
    </w:p>
    <w:p w14:paraId="234CC932" w14:textId="54F66BED" w:rsidR="00013366" w:rsidRDefault="00013366" w:rsidP="00013366">
      <w:proofErr w:type="spellStart"/>
      <w:r>
        <w:rPr>
          <w:b/>
          <w:bCs/>
        </w:rPr>
        <w:t>Langues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écrites</w:t>
      </w:r>
      <w:proofErr w:type="spellEnd"/>
      <w:r>
        <w:rPr>
          <w:b/>
          <w:bCs/>
        </w:rPr>
        <w:t xml:space="preserve"> :</w:t>
      </w:r>
      <w:proofErr w:type="gramEnd"/>
      <w:r>
        <w:t xml:space="preserve"> </w:t>
      </w:r>
      <w:proofErr w:type="spellStart"/>
      <w:r>
        <w:t>français</w:t>
      </w:r>
      <w:proofErr w:type="spellEnd"/>
      <w:r>
        <w:t xml:space="preserve">, </w:t>
      </w:r>
      <w:proofErr w:type="spellStart"/>
      <w:r>
        <w:t>anglais</w:t>
      </w:r>
      <w:proofErr w:type="spellEnd"/>
    </w:p>
    <w:p w14:paraId="3741977E" w14:textId="77777777" w:rsidR="00013366" w:rsidRDefault="00013366" w:rsidP="00013366">
      <w:pPr>
        <w:rPr>
          <w:b/>
        </w:rPr>
      </w:pPr>
    </w:p>
    <w:p w14:paraId="0C974D59" w14:textId="77777777" w:rsidR="00013366" w:rsidRDefault="00013366" w:rsidP="00013366">
      <w:pPr>
        <w:rPr>
          <w:b/>
        </w:rPr>
      </w:pPr>
      <w:proofErr w:type="spellStart"/>
      <w:r w:rsidRPr="00013366">
        <w:rPr>
          <w:b/>
        </w:rPr>
        <w:t>Certificat</w:t>
      </w:r>
      <w:proofErr w:type="spellEnd"/>
      <w:r w:rsidRPr="00013366">
        <w:rPr>
          <w:b/>
        </w:rPr>
        <w:t xml:space="preserve"> de </w:t>
      </w:r>
      <w:proofErr w:type="spellStart"/>
      <w:r w:rsidRPr="00013366">
        <w:rPr>
          <w:b/>
        </w:rPr>
        <w:t>compétence</w:t>
      </w:r>
      <w:proofErr w:type="spellEnd"/>
      <w:r w:rsidRPr="00013366">
        <w:rPr>
          <w:b/>
        </w:rPr>
        <w:t xml:space="preserve"> en langue </w:t>
      </w:r>
      <w:proofErr w:type="spellStart"/>
      <w:r w:rsidRPr="00013366">
        <w:rPr>
          <w:b/>
        </w:rPr>
        <w:t>seconde</w:t>
      </w:r>
      <w:proofErr w:type="spellEnd"/>
      <w:r w:rsidRPr="00013366">
        <w:rPr>
          <w:b/>
        </w:rPr>
        <w:t xml:space="preserve"> de </w:t>
      </w:r>
      <w:proofErr w:type="spellStart"/>
      <w:r w:rsidRPr="00013366">
        <w:rPr>
          <w:b/>
        </w:rPr>
        <w:t>l’Université</w:t>
      </w:r>
      <w:proofErr w:type="spellEnd"/>
      <w:r w:rsidRPr="00013366">
        <w:rPr>
          <w:b/>
        </w:rPr>
        <w:t xml:space="preserve"> </w:t>
      </w:r>
      <w:proofErr w:type="spellStart"/>
      <w:r w:rsidRPr="00013366">
        <w:rPr>
          <w:b/>
        </w:rPr>
        <w:t>d’Ottawa</w:t>
      </w:r>
      <w:proofErr w:type="spellEnd"/>
    </w:p>
    <w:p w14:paraId="6A5D9BB5" w14:textId="77777777" w:rsidR="00013366" w:rsidRDefault="00013366" w:rsidP="00013366">
      <w:pPr>
        <w:rPr>
          <w:b/>
        </w:rPr>
      </w:pPr>
    </w:p>
    <w:p w14:paraId="12EF4B16" w14:textId="77777777" w:rsidR="00013366" w:rsidRDefault="00013366" w:rsidP="00013366">
      <w:proofErr w:type="spellStart"/>
      <w:r w:rsidRPr="00013366">
        <w:rPr>
          <w:b/>
        </w:rPr>
        <w:t>Logiciels</w:t>
      </w:r>
      <w:proofErr w:type="spellEnd"/>
      <w:r w:rsidRPr="00013366">
        <w:rPr>
          <w:b/>
        </w:rPr>
        <w:t xml:space="preserve"> </w:t>
      </w:r>
      <w:proofErr w:type="spellStart"/>
      <w:proofErr w:type="gramStart"/>
      <w:r w:rsidRPr="00013366">
        <w:rPr>
          <w:b/>
        </w:rPr>
        <w:t>maîtrisés</w:t>
      </w:r>
      <w:proofErr w:type="spellEnd"/>
      <w:r w:rsidRPr="00013366">
        <w:rPr>
          <w:b/>
        </w:rPr>
        <w:t xml:space="preserve"> :</w:t>
      </w:r>
      <w:proofErr w:type="gramEnd"/>
      <w:r>
        <w:t xml:space="preserve"> Word, Excel, PowerPoint, Photoshop </w:t>
      </w:r>
    </w:p>
    <w:p w14:paraId="501A0FF5" w14:textId="77777777" w:rsidR="00013366" w:rsidRDefault="00013366" w:rsidP="00013366">
      <w:pPr>
        <w:pBdr>
          <w:bottom w:val="single" w:sz="12" w:space="1" w:color="auto"/>
        </w:pBdr>
      </w:pPr>
    </w:p>
    <w:p w14:paraId="12E31D3F" w14:textId="69CA089D" w:rsidR="00013366" w:rsidRPr="00013366" w:rsidRDefault="00013366" w:rsidP="00013366">
      <w:pPr>
        <w:rPr>
          <w:b/>
        </w:rPr>
      </w:pPr>
      <w:r>
        <w:rPr>
          <w:b/>
        </w:rPr>
        <w:br/>
      </w:r>
      <w:proofErr w:type="spellStart"/>
      <w:r w:rsidRPr="00013366">
        <w:rPr>
          <w:b/>
        </w:rPr>
        <w:t>Personne</w:t>
      </w:r>
      <w:proofErr w:type="spellEnd"/>
      <w:r w:rsidRPr="00013366">
        <w:rPr>
          <w:b/>
        </w:rPr>
        <w:t xml:space="preserve"> </w:t>
      </w:r>
      <w:proofErr w:type="spellStart"/>
      <w:r w:rsidRPr="00013366">
        <w:rPr>
          <w:b/>
        </w:rPr>
        <w:t>dynamique</w:t>
      </w:r>
      <w:proofErr w:type="spellEnd"/>
      <w:r w:rsidRPr="00013366">
        <w:rPr>
          <w:b/>
        </w:rPr>
        <w:t xml:space="preserve"> </w:t>
      </w:r>
      <w:proofErr w:type="gramStart"/>
      <w:r w:rsidRPr="00013366">
        <w:rPr>
          <w:b/>
        </w:rPr>
        <w:t>et</w:t>
      </w:r>
      <w:proofErr w:type="gramEnd"/>
      <w:r w:rsidRPr="00013366">
        <w:rPr>
          <w:b/>
        </w:rPr>
        <w:t xml:space="preserve"> </w:t>
      </w:r>
      <w:proofErr w:type="spellStart"/>
      <w:r w:rsidRPr="00013366">
        <w:rPr>
          <w:b/>
        </w:rPr>
        <w:t>fiable</w:t>
      </w:r>
      <w:proofErr w:type="spellEnd"/>
      <w:r w:rsidRPr="00013366">
        <w:rPr>
          <w:b/>
        </w:rPr>
        <w:t xml:space="preserve"> qui </w:t>
      </w:r>
      <w:proofErr w:type="spellStart"/>
      <w:r w:rsidRPr="00013366">
        <w:rPr>
          <w:b/>
        </w:rPr>
        <w:t>travaille</w:t>
      </w:r>
      <w:proofErr w:type="spellEnd"/>
      <w:r w:rsidRPr="00013366">
        <w:rPr>
          <w:b/>
        </w:rPr>
        <w:t xml:space="preserve"> </w:t>
      </w:r>
      <w:proofErr w:type="spellStart"/>
      <w:r w:rsidRPr="00013366">
        <w:rPr>
          <w:b/>
        </w:rPr>
        <w:t>très</w:t>
      </w:r>
      <w:proofErr w:type="spellEnd"/>
      <w:r w:rsidRPr="00013366">
        <w:rPr>
          <w:b/>
        </w:rPr>
        <w:t xml:space="preserve"> </w:t>
      </w:r>
      <w:proofErr w:type="spellStart"/>
      <w:r w:rsidRPr="00013366">
        <w:rPr>
          <w:b/>
        </w:rPr>
        <w:t>bien</w:t>
      </w:r>
      <w:proofErr w:type="spellEnd"/>
      <w:r w:rsidRPr="00013366">
        <w:rPr>
          <w:b/>
        </w:rPr>
        <w:t xml:space="preserve"> sous </w:t>
      </w:r>
      <w:proofErr w:type="spellStart"/>
      <w:r w:rsidRPr="00013366">
        <w:rPr>
          <w:b/>
        </w:rPr>
        <w:t>pression</w:t>
      </w:r>
      <w:proofErr w:type="spellEnd"/>
      <w:r w:rsidRPr="00013366">
        <w:rPr>
          <w:b/>
        </w:rPr>
        <w:t>. </w:t>
      </w:r>
    </w:p>
    <w:p w14:paraId="63070E9D" w14:textId="77777777" w:rsidR="00013366" w:rsidRDefault="00013366" w:rsidP="00013366">
      <w:pPr>
        <w:pStyle w:val="Heading1"/>
      </w:pPr>
      <w:r>
        <w:t>OBJECTIF DE CARRIÈRE </w:t>
      </w:r>
    </w:p>
    <w:p w14:paraId="57EE5962" w14:textId="77777777" w:rsidR="00013366" w:rsidRDefault="00013366" w:rsidP="00013366">
      <w:proofErr w:type="spellStart"/>
      <w:r>
        <w:t>Devenir</w:t>
      </w:r>
      <w:proofErr w:type="spellEnd"/>
      <w:r>
        <w:t xml:space="preserve"> </w:t>
      </w:r>
      <w:proofErr w:type="spellStart"/>
      <w:r>
        <w:t>relationniste</w:t>
      </w:r>
      <w:proofErr w:type="spellEnd"/>
      <w:r>
        <w:t xml:space="preserve"> pour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entreprise</w:t>
      </w:r>
      <w:proofErr w:type="spellEnd"/>
      <w:r>
        <w:t xml:space="preserve"> </w:t>
      </w:r>
      <w:proofErr w:type="spellStart"/>
      <w:proofErr w:type="gramStart"/>
      <w:r>
        <w:t>internationale</w:t>
      </w:r>
      <w:proofErr w:type="spellEnd"/>
      <w:proofErr w:type="gramEnd"/>
      <w:r>
        <w:t>.</w:t>
      </w:r>
    </w:p>
    <w:p w14:paraId="6DE7FAB0" w14:textId="77777777" w:rsidR="00013366" w:rsidRDefault="00013366" w:rsidP="00013366">
      <w:pPr>
        <w:pStyle w:val="Heading1"/>
      </w:pPr>
      <w:r>
        <w:t>FORMATION </w:t>
      </w:r>
    </w:p>
    <w:p w14:paraId="11AB5752" w14:textId="77777777" w:rsidR="00013366" w:rsidRPr="00013366" w:rsidRDefault="00013366" w:rsidP="00013366">
      <w:pPr>
        <w:rPr>
          <w:b/>
        </w:rPr>
      </w:pPr>
      <w:proofErr w:type="spellStart"/>
      <w:r w:rsidRPr="00013366">
        <w:rPr>
          <w:b/>
        </w:rPr>
        <w:t>Baccalauréat</w:t>
      </w:r>
      <w:proofErr w:type="spellEnd"/>
      <w:r w:rsidRPr="00013366">
        <w:rPr>
          <w:b/>
        </w:rPr>
        <w:t xml:space="preserve"> en relations </w:t>
      </w:r>
      <w:proofErr w:type="spellStart"/>
      <w:r w:rsidRPr="00013366">
        <w:rPr>
          <w:b/>
        </w:rPr>
        <w:t>publiques</w:t>
      </w:r>
      <w:proofErr w:type="spellEnd"/>
      <w:r w:rsidRPr="00013366">
        <w:rPr>
          <w:b/>
        </w:rPr>
        <w:t xml:space="preserve"> </w:t>
      </w:r>
      <w:proofErr w:type="gramStart"/>
      <w:r w:rsidRPr="00013366">
        <w:rPr>
          <w:b/>
        </w:rPr>
        <w:t>et</w:t>
      </w:r>
      <w:proofErr w:type="gramEnd"/>
      <w:r w:rsidRPr="00013366">
        <w:rPr>
          <w:b/>
        </w:rPr>
        <w:t xml:space="preserve"> </w:t>
      </w:r>
      <w:proofErr w:type="spellStart"/>
      <w:r w:rsidRPr="00013366">
        <w:rPr>
          <w:b/>
        </w:rPr>
        <w:t>communication</w:t>
      </w:r>
    </w:p>
    <w:p w14:paraId="611C9173" w14:textId="75419903" w:rsidR="00013366" w:rsidRDefault="00013366" w:rsidP="00013366">
      <w:r>
        <w:t>Avril</w:t>
      </w:r>
      <w:proofErr w:type="spellEnd"/>
      <w:r>
        <w:t xml:space="preserve"> 2012</w:t>
      </w:r>
    </w:p>
    <w:p w14:paraId="2004D833" w14:textId="77777777" w:rsidR="00013366" w:rsidRDefault="00013366" w:rsidP="00013366">
      <w:pPr>
        <w:ind w:left="720"/>
      </w:pPr>
      <w:proofErr w:type="spellStart"/>
      <w:r>
        <w:t>Université</w:t>
      </w:r>
      <w:proofErr w:type="spellEnd"/>
      <w:r>
        <w:t xml:space="preserve"> </w:t>
      </w:r>
      <w:proofErr w:type="spellStart"/>
      <w:r>
        <w:t>d’Ottawa</w:t>
      </w:r>
      <w:proofErr w:type="spellEnd"/>
    </w:p>
    <w:p w14:paraId="2F4ABFF2" w14:textId="77777777" w:rsidR="00013366" w:rsidRDefault="00013366" w:rsidP="00013366"/>
    <w:p w14:paraId="15619C0D" w14:textId="77777777" w:rsidR="00013366" w:rsidRDefault="00013366" w:rsidP="00013366">
      <w:pPr>
        <w:rPr>
          <w:b/>
        </w:rPr>
      </w:pPr>
      <w:proofErr w:type="spellStart"/>
      <w:r w:rsidRPr="00013366">
        <w:rPr>
          <w:b/>
        </w:rPr>
        <w:t>Diplôme</w:t>
      </w:r>
      <w:proofErr w:type="spellEnd"/>
      <w:r w:rsidRPr="00013366">
        <w:rPr>
          <w:b/>
        </w:rPr>
        <w:t xml:space="preserve"> </w:t>
      </w:r>
      <w:proofErr w:type="spellStart"/>
      <w:r w:rsidRPr="00013366">
        <w:rPr>
          <w:b/>
        </w:rPr>
        <w:t>d’études</w:t>
      </w:r>
      <w:proofErr w:type="spellEnd"/>
      <w:r w:rsidRPr="00013366">
        <w:rPr>
          <w:b/>
        </w:rPr>
        <w:t xml:space="preserve"> </w:t>
      </w:r>
      <w:proofErr w:type="spellStart"/>
      <w:r w:rsidRPr="00013366">
        <w:rPr>
          <w:b/>
        </w:rPr>
        <w:t>collégiales</w:t>
      </w:r>
      <w:proofErr w:type="spellEnd"/>
      <w:r w:rsidRPr="00013366">
        <w:rPr>
          <w:b/>
        </w:rPr>
        <w:t xml:space="preserve"> en </w:t>
      </w:r>
      <w:proofErr w:type="gramStart"/>
      <w:r w:rsidRPr="00013366">
        <w:rPr>
          <w:b/>
        </w:rPr>
        <w:t>relations</w:t>
      </w:r>
      <w:proofErr w:type="gramEnd"/>
      <w:r w:rsidRPr="00013366">
        <w:rPr>
          <w:b/>
        </w:rPr>
        <w:t xml:space="preserve"> </w:t>
      </w:r>
      <w:proofErr w:type="spellStart"/>
      <w:r w:rsidRPr="00013366">
        <w:rPr>
          <w:b/>
        </w:rPr>
        <w:t>publiques</w:t>
      </w:r>
      <w:proofErr w:type="spellEnd"/>
    </w:p>
    <w:p w14:paraId="74E6D3D2" w14:textId="5CAC56FE" w:rsidR="00013366" w:rsidRDefault="00013366" w:rsidP="00013366">
      <w:r>
        <w:t>Mai 2010</w:t>
      </w:r>
    </w:p>
    <w:p w14:paraId="56592170" w14:textId="77777777" w:rsidR="00013366" w:rsidRDefault="00013366" w:rsidP="00013366">
      <w:pPr>
        <w:ind w:left="720"/>
      </w:pPr>
      <w:r>
        <w:t xml:space="preserve">La </w:t>
      </w:r>
      <w:proofErr w:type="spellStart"/>
      <w:r>
        <w:t>Cité</w:t>
      </w:r>
      <w:proofErr w:type="spellEnd"/>
      <w:r>
        <w:t xml:space="preserve"> </w:t>
      </w:r>
      <w:proofErr w:type="spellStart"/>
      <w:r>
        <w:t>Collégiale</w:t>
      </w:r>
      <w:proofErr w:type="spellEnd"/>
    </w:p>
    <w:p w14:paraId="3464B329" w14:textId="77777777" w:rsidR="00013366" w:rsidRDefault="00013366" w:rsidP="00013366">
      <w:pPr>
        <w:pStyle w:val="Heading1"/>
      </w:pPr>
      <w:r>
        <w:t>EXPÉRIENCE </w:t>
      </w:r>
    </w:p>
    <w:p w14:paraId="5046C557" w14:textId="77777777" w:rsidR="00013366" w:rsidRDefault="00013366" w:rsidP="00013366">
      <w:proofErr w:type="spellStart"/>
      <w:r>
        <w:rPr>
          <w:b/>
          <w:bCs/>
        </w:rPr>
        <w:t>Relationniste</w:t>
      </w:r>
      <w:proofErr w:type="spellEnd"/>
      <w:r>
        <w:t xml:space="preserve"> </w:t>
      </w:r>
      <w:proofErr w:type="spellStart"/>
      <w:r>
        <w:t>Ministère</w:t>
      </w:r>
      <w:proofErr w:type="spellEnd"/>
      <w:r>
        <w:t xml:space="preserve"> de la </w:t>
      </w:r>
      <w:proofErr w:type="spellStart"/>
      <w:r>
        <w:t>Défense</w:t>
      </w:r>
      <w:proofErr w:type="spellEnd"/>
      <w:r>
        <w:t xml:space="preserve"> </w:t>
      </w:r>
      <w:proofErr w:type="spellStart"/>
      <w:r>
        <w:t>nationale</w:t>
      </w:r>
      <w:proofErr w:type="spellEnd"/>
    </w:p>
    <w:p w14:paraId="4765D839" w14:textId="460D7E69" w:rsidR="00013366" w:rsidRDefault="00013366" w:rsidP="00013366">
      <w:proofErr w:type="spellStart"/>
      <w:r>
        <w:t>Étés</w:t>
      </w:r>
      <w:proofErr w:type="spellEnd"/>
      <w:r>
        <w:t xml:space="preserve"> 2010 </w:t>
      </w:r>
      <w:proofErr w:type="gramStart"/>
      <w:r>
        <w:t>et</w:t>
      </w:r>
      <w:proofErr w:type="gramEnd"/>
      <w:r>
        <w:t xml:space="preserve"> 2011</w:t>
      </w:r>
    </w:p>
    <w:p w14:paraId="1115427A" w14:textId="591F8943" w:rsidR="00013366" w:rsidRDefault="00013366" w:rsidP="00013366">
      <w:pPr>
        <w:pStyle w:val="ListParagraph"/>
        <w:numPr>
          <w:ilvl w:val="0"/>
          <w:numId w:val="16"/>
        </w:numPr>
      </w:pPr>
      <w:proofErr w:type="spellStart"/>
      <w:r>
        <w:t>Rédiger</w:t>
      </w:r>
      <w:proofErr w:type="spellEnd"/>
      <w:r>
        <w:t xml:space="preserve"> les communiqués de </w:t>
      </w:r>
      <w:proofErr w:type="spellStart"/>
      <w:r>
        <w:t>presse</w:t>
      </w:r>
      <w:proofErr w:type="spellEnd"/>
      <w:r>
        <w:t>; </w:t>
      </w:r>
    </w:p>
    <w:p w14:paraId="77A3F4E5" w14:textId="77777777" w:rsidR="00013366" w:rsidRDefault="00013366" w:rsidP="00013366">
      <w:pPr>
        <w:pStyle w:val="ListParagraph"/>
        <w:numPr>
          <w:ilvl w:val="0"/>
          <w:numId w:val="16"/>
        </w:numPr>
      </w:pPr>
      <w:proofErr w:type="spellStart"/>
      <w:r>
        <w:t>Élaborer</w:t>
      </w:r>
      <w:proofErr w:type="spellEnd"/>
      <w:r>
        <w:t xml:space="preserve"> les revues de </w:t>
      </w:r>
      <w:proofErr w:type="spellStart"/>
      <w:r>
        <w:t>presse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jours</w:t>
      </w:r>
      <w:proofErr w:type="spellEnd"/>
      <w:r>
        <w:t>;</w:t>
      </w:r>
    </w:p>
    <w:p w14:paraId="67F6E655" w14:textId="77777777" w:rsidR="00013366" w:rsidRDefault="00013366" w:rsidP="00013366">
      <w:pPr>
        <w:pStyle w:val="ListParagraph"/>
        <w:numPr>
          <w:ilvl w:val="0"/>
          <w:numId w:val="16"/>
        </w:numPr>
      </w:pPr>
      <w:proofErr w:type="spellStart"/>
      <w:r>
        <w:t>Répondre</w:t>
      </w:r>
      <w:proofErr w:type="spellEnd"/>
      <w:r>
        <w:t xml:space="preserve"> aux questions des </w:t>
      </w:r>
      <w:proofErr w:type="spellStart"/>
      <w:r>
        <w:t>journalistes</w:t>
      </w:r>
      <w:proofErr w:type="spellEnd"/>
      <w:r>
        <w:t>;</w:t>
      </w:r>
    </w:p>
    <w:p w14:paraId="05EF2F83" w14:textId="77777777" w:rsidR="00013366" w:rsidRDefault="00013366" w:rsidP="00013366">
      <w:pPr>
        <w:pStyle w:val="ListParagraph"/>
        <w:numPr>
          <w:ilvl w:val="0"/>
          <w:numId w:val="16"/>
        </w:numPr>
      </w:pPr>
      <w:proofErr w:type="spellStart"/>
      <w:r>
        <w:t>Rédiger</w:t>
      </w:r>
      <w:proofErr w:type="spellEnd"/>
      <w:r>
        <w:t xml:space="preserve"> le journal </w:t>
      </w:r>
      <w:proofErr w:type="spellStart"/>
      <w:r>
        <w:t>mensuel</w:t>
      </w:r>
      <w:proofErr w:type="spellEnd"/>
      <w:r>
        <w:t xml:space="preserve"> du </w:t>
      </w:r>
      <w:proofErr w:type="spellStart"/>
      <w:r>
        <w:t>ministère</w:t>
      </w:r>
      <w:proofErr w:type="spellEnd"/>
      <w:r>
        <w:t>.</w:t>
      </w:r>
    </w:p>
    <w:p w14:paraId="1197C99A" w14:textId="0FE35225" w:rsidR="00013366" w:rsidRDefault="00013366" w:rsidP="00013366">
      <w:pPr>
        <w:rPr>
          <w:rFonts w:ascii="Georgia" w:hAnsi="Georgia" w:cs="Georgia"/>
          <w:color w:val="282828"/>
          <w:sz w:val="28"/>
          <w:szCs w:val="28"/>
        </w:rPr>
      </w:pPr>
      <w:r>
        <w:rPr>
          <w:rFonts w:ascii="Georgia" w:hAnsi="Georgia" w:cs="Georgia"/>
          <w:color w:val="282828"/>
          <w:sz w:val="28"/>
          <w:szCs w:val="28"/>
        </w:rPr>
        <w:t> </w:t>
      </w:r>
    </w:p>
    <w:p w14:paraId="1ED312BC" w14:textId="77777777" w:rsidR="00013366" w:rsidRDefault="00013366">
      <w:pPr>
        <w:rPr>
          <w:rFonts w:ascii="Georgia" w:hAnsi="Georgia" w:cs="Georgia"/>
          <w:color w:val="282828"/>
          <w:sz w:val="28"/>
          <w:szCs w:val="28"/>
        </w:rPr>
      </w:pPr>
      <w:r>
        <w:rPr>
          <w:rFonts w:ascii="Georgia" w:hAnsi="Georgia" w:cs="Georgia"/>
          <w:color w:val="282828"/>
          <w:sz w:val="28"/>
          <w:szCs w:val="28"/>
        </w:rPr>
        <w:br w:type="page"/>
      </w:r>
    </w:p>
    <w:p w14:paraId="30A55F08" w14:textId="77777777" w:rsidR="00013366" w:rsidRDefault="00013366" w:rsidP="00013366">
      <w:pPr>
        <w:pStyle w:val="Heading1"/>
      </w:pPr>
      <w:bookmarkStart w:id="0" w:name="_GoBack"/>
      <w:bookmarkEnd w:id="0"/>
      <w:r>
        <w:lastRenderedPageBreak/>
        <w:t>AUTRES EXPÉRIENCES </w:t>
      </w:r>
    </w:p>
    <w:p w14:paraId="732467E5" w14:textId="77777777" w:rsidR="00013366" w:rsidRDefault="00013366" w:rsidP="00013366">
      <w:r>
        <w:rPr>
          <w:b/>
          <w:bCs/>
        </w:rPr>
        <w:t>Vice-</w:t>
      </w:r>
      <w:proofErr w:type="spellStart"/>
      <w:r>
        <w:rPr>
          <w:b/>
          <w:bCs/>
        </w:rPr>
        <w:t>présidente</w:t>
      </w:r>
      <w:proofErr w:type="spellEnd"/>
      <w:r>
        <w:rPr>
          <w:b/>
          <w:bCs/>
        </w:rPr>
        <w:t xml:space="preserve"> aux affaires étudiantes</w:t>
      </w:r>
    </w:p>
    <w:p w14:paraId="428BF405" w14:textId="77777777" w:rsidR="00013366" w:rsidRDefault="00013366" w:rsidP="00013366">
      <w:r>
        <w:t>2011-2012</w:t>
      </w:r>
    </w:p>
    <w:p w14:paraId="2DB61331" w14:textId="0E1D2E39" w:rsidR="00013366" w:rsidRDefault="00013366" w:rsidP="00013366">
      <w:r>
        <w:t xml:space="preserve">Association des </w:t>
      </w:r>
      <w:proofErr w:type="spellStart"/>
      <w:r>
        <w:t>étudiantes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étudiants</w:t>
      </w:r>
      <w:proofErr w:type="spellEnd"/>
      <w:r>
        <w:t xml:space="preserve"> en communication de </w:t>
      </w:r>
      <w:proofErr w:type="spellStart"/>
      <w:r>
        <w:t>l’Université</w:t>
      </w:r>
      <w:proofErr w:type="spellEnd"/>
      <w:r>
        <w:t xml:space="preserve"> </w:t>
      </w:r>
      <w:proofErr w:type="spellStart"/>
      <w:r>
        <w:t>d’Ottawa</w:t>
      </w:r>
      <w:proofErr w:type="spellEnd"/>
      <w:r>
        <w:t xml:space="preserve"> (AEECUO)</w:t>
      </w:r>
    </w:p>
    <w:p w14:paraId="3D0B07A2" w14:textId="77777777" w:rsidR="00013366" w:rsidRDefault="00013366" w:rsidP="00013366">
      <w:pPr>
        <w:pStyle w:val="ListParagraph"/>
        <w:numPr>
          <w:ilvl w:val="0"/>
          <w:numId w:val="14"/>
        </w:numPr>
      </w:pPr>
      <w:proofErr w:type="spellStart"/>
      <w:r>
        <w:t>Participer</w:t>
      </w:r>
      <w:proofErr w:type="spellEnd"/>
      <w:r>
        <w:t xml:space="preserve"> aux </w:t>
      </w:r>
      <w:proofErr w:type="spellStart"/>
      <w:r>
        <w:t>réunions</w:t>
      </w:r>
      <w:proofErr w:type="spellEnd"/>
      <w:r>
        <w:t xml:space="preserve"> du </w:t>
      </w:r>
      <w:proofErr w:type="spellStart"/>
      <w:r>
        <w:t>Comité</w:t>
      </w:r>
      <w:proofErr w:type="spellEnd"/>
      <w:r>
        <w:t xml:space="preserve"> de direction;</w:t>
      </w:r>
    </w:p>
    <w:p w14:paraId="6B309A9B" w14:textId="77777777" w:rsidR="00013366" w:rsidRDefault="00013366" w:rsidP="00013366">
      <w:pPr>
        <w:pStyle w:val="ListParagraph"/>
        <w:numPr>
          <w:ilvl w:val="0"/>
          <w:numId w:val="14"/>
        </w:numPr>
      </w:pPr>
      <w:proofErr w:type="spellStart"/>
      <w:r>
        <w:t>Diriger</w:t>
      </w:r>
      <w:proofErr w:type="spellEnd"/>
      <w:r>
        <w:t xml:space="preserve"> les dossiers </w:t>
      </w:r>
      <w:proofErr w:type="spellStart"/>
      <w:r>
        <w:t>reliés</w:t>
      </w:r>
      <w:proofErr w:type="spellEnd"/>
      <w:r>
        <w:t xml:space="preserve"> aux affaires </w:t>
      </w:r>
      <w:proofErr w:type="spellStart"/>
      <w:r>
        <w:t>étudiantes</w:t>
      </w:r>
      <w:proofErr w:type="spellEnd"/>
      <w:r>
        <w:t>;</w:t>
      </w:r>
    </w:p>
    <w:p w14:paraId="42A81476" w14:textId="77777777" w:rsidR="00013366" w:rsidRDefault="00013366" w:rsidP="00013366">
      <w:pPr>
        <w:pStyle w:val="ListParagraph"/>
        <w:numPr>
          <w:ilvl w:val="0"/>
          <w:numId w:val="14"/>
        </w:numPr>
      </w:pPr>
      <w:proofErr w:type="spellStart"/>
      <w:r>
        <w:t>Recruter</w:t>
      </w:r>
      <w:proofErr w:type="spellEnd"/>
      <w:r>
        <w:t xml:space="preserve"> des </w:t>
      </w:r>
      <w:proofErr w:type="spellStart"/>
      <w:r>
        <w:t>étudiantes</w:t>
      </w:r>
      <w:proofErr w:type="spellEnd"/>
      <w:r>
        <w:t xml:space="preserve"> et </w:t>
      </w:r>
      <w:proofErr w:type="spellStart"/>
      <w:r>
        <w:t>étudiants</w:t>
      </w:r>
      <w:proofErr w:type="spellEnd"/>
      <w:r>
        <w:t xml:space="preserve"> pour </w:t>
      </w:r>
      <w:proofErr w:type="spellStart"/>
      <w:r>
        <w:t>participer</w:t>
      </w:r>
      <w:proofErr w:type="spellEnd"/>
      <w:r>
        <w:t xml:space="preserve"> à la vie </w:t>
      </w:r>
      <w:proofErr w:type="spellStart"/>
      <w:r>
        <w:t>étudiante</w:t>
      </w:r>
      <w:proofErr w:type="spellEnd"/>
      <w:r>
        <w:t>;</w:t>
      </w:r>
    </w:p>
    <w:p w14:paraId="4525B8ED" w14:textId="77777777" w:rsidR="00013366" w:rsidRDefault="00013366" w:rsidP="00013366">
      <w:pPr>
        <w:pStyle w:val="ListParagraph"/>
        <w:numPr>
          <w:ilvl w:val="0"/>
          <w:numId w:val="14"/>
        </w:numPr>
      </w:pPr>
      <w:proofErr w:type="spellStart"/>
      <w:r>
        <w:t>Remplacer</w:t>
      </w:r>
      <w:proofErr w:type="spellEnd"/>
      <w:r>
        <w:t xml:space="preserve"> la </w:t>
      </w:r>
      <w:proofErr w:type="spellStart"/>
      <w:r>
        <w:t>présidente</w:t>
      </w:r>
      <w:proofErr w:type="spellEnd"/>
      <w:r>
        <w:t xml:space="preserve"> à </w:t>
      </w:r>
      <w:proofErr w:type="spellStart"/>
      <w:r>
        <w:t>l’occasion</w:t>
      </w:r>
      <w:proofErr w:type="spellEnd"/>
      <w:r>
        <w:t xml:space="preserve"> pour </w:t>
      </w:r>
      <w:proofErr w:type="spellStart"/>
      <w:r>
        <w:t>certaines</w:t>
      </w:r>
      <w:proofErr w:type="spellEnd"/>
      <w:r>
        <w:t xml:space="preserve"> </w:t>
      </w:r>
      <w:proofErr w:type="spellStart"/>
      <w:r>
        <w:t>réunions</w:t>
      </w:r>
      <w:proofErr w:type="spellEnd"/>
      <w:r>
        <w:t xml:space="preserve"> </w:t>
      </w:r>
      <w:proofErr w:type="spellStart"/>
      <w:r>
        <w:t>interassociations</w:t>
      </w:r>
      <w:proofErr w:type="spellEnd"/>
      <w:r>
        <w:t>.</w:t>
      </w:r>
    </w:p>
    <w:p w14:paraId="3945FF97" w14:textId="77777777" w:rsidR="00013366" w:rsidRDefault="00013366" w:rsidP="00013366">
      <w:pPr>
        <w:rPr>
          <w:b/>
          <w:bCs/>
        </w:rPr>
      </w:pPr>
    </w:p>
    <w:p w14:paraId="207BF18E" w14:textId="77777777" w:rsidR="00013366" w:rsidRDefault="00013366" w:rsidP="00013366">
      <w:proofErr w:type="spellStart"/>
      <w:r>
        <w:rPr>
          <w:b/>
          <w:bCs/>
        </w:rPr>
        <w:t>Journaliste</w:t>
      </w:r>
      <w:proofErr w:type="spellEnd"/>
      <w:r>
        <w:t xml:space="preserve"> Journal étudiant</w:t>
      </w:r>
    </w:p>
    <w:p w14:paraId="53342F91" w14:textId="4DEE9A45" w:rsidR="00013366" w:rsidRDefault="00013366" w:rsidP="00013366">
      <w:r>
        <w:t xml:space="preserve">11e </w:t>
      </w:r>
      <w:proofErr w:type="gramStart"/>
      <w:r>
        <w:t>et</w:t>
      </w:r>
      <w:proofErr w:type="gramEnd"/>
      <w:r>
        <w:t xml:space="preserve"> 12e </w:t>
      </w:r>
      <w:proofErr w:type="spellStart"/>
      <w:r>
        <w:t>années</w:t>
      </w:r>
      <w:proofErr w:type="spellEnd"/>
      <w:r>
        <w:t xml:space="preserve"> (2004-2005 et 2005-2006)</w:t>
      </w:r>
    </w:p>
    <w:p w14:paraId="1411B4DB" w14:textId="77777777" w:rsidR="00013366" w:rsidRDefault="00013366" w:rsidP="00013366">
      <w:pPr>
        <w:pStyle w:val="ListParagraph"/>
        <w:numPr>
          <w:ilvl w:val="0"/>
          <w:numId w:val="13"/>
        </w:numPr>
      </w:pPr>
      <w:proofErr w:type="spellStart"/>
      <w:r>
        <w:t>Travailler</w:t>
      </w:r>
      <w:proofErr w:type="spellEnd"/>
      <w:r>
        <w:t xml:space="preserve"> en collaboration avec les 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journalistes</w:t>
      </w:r>
      <w:proofErr w:type="spellEnd"/>
      <w:r>
        <w:t xml:space="preserve"> et le </w:t>
      </w:r>
      <w:proofErr w:type="spellStart"/>
      <w:r>
        <w:t>rédacteur</w:t>
      </w:r>
      <w:proofErr w:type="spellEnd"/>
      <w:r>
        <w:t xml:space="preserve"> en chef;</w:t>
      </w:r>
    </w:p>
    <w:p w14:paraId="0653ED9C" w14:textId="77777777" w:rsidR="00013366" w:rsidRDefault="00013366" w:rsidP="00013366">
      <w:pPr>
        <w:pStyle w:val="ListParagraph"/>
        <w:numPr>
          <w:ilvl w:val="0"/>
          <w:numId w:val="13"/>
        </w:numPr>
      </w:pPr>
      <w:proofErr w:type="spellStart"/>
      <w:r>
        <w:t>Trouver</w:t>
      </w:r>
      <w:proofErr w:type="spellEnd"/>
      <w:r>
        <w:t xml:space="preserve"> des </w:t>
      </w:r>
      <w:proofErr w:type="spellStart"/>
      <w:r>
        <w:t>nouvelles</w:t>
      </w:r>
      <w:proofErr w:type="spellEnd"/>
      <w:r>
        <w:t xml:space="preserve"> </w:t>
      </w:r>
      <w:proofErr w:type="spellStart"/>
      <w:r>
        <w:t>intéressantes</w:t>
      </w:r>
      <w:proofErr w:type="spellEnd"/>
      <w:r>
        <w:t>;</w:t>
      </w:r>
    </w:p>
    <w:p w14:paraId="5CCF280D" w14:textId="77777777" w:rsidR="00013366" w:rsidRDefault="00013366" w:rsidP="00013366">
      <w:pPr>
        <w:pStyle w:val="ListParagraph"/>
        <w:numPr>
          <w:ilvl w:val="0"/>
          <w:numId w:val="13"/>
        </w:numPr>
      </w:pPr>
      <w:proofErr w:type="spellStart"/>
      <w:r>
        <w:t>Rédiger</w:t>
      </w:r>
      <w:proofErr w:type="spellEnd"/>
      <w:r>
        <w:t xml:space="preserve"> des articles </w:t>
      </w:r>
      <w:proofErr w:type="spellStart"/>
      <w:r>
        <w:t>sur</w:t>
      </w:r>
      <w:proofErr w:type="spellEnd"/>
      <w:r>
        <w:t xml:space="preserve"> des </w:t>
      </w:r>
      <w:proofErr w:type="spellStart"/>
      <w:r>
        <w:t>sujets</w:t>
      </w:r>
      <w:proofErr w:type="spellEnd"/>
      <w:r>
        <w:t xml:space="preserve"> divers.</w:t>
      </w:r>
    </w:p>
    <w:p w14:paraId="12406546" w14:textId="77777777" w:rsidR="00013366" w:rsidRDefault="00013366" w:rsidP="00013366">
      <w:pPr>
        <w:pStyle w:val="Heading1"/>
      </w:pPr>
      <w:r>
        <w:t>BOURSE ET DISTINCTION </w:t>
      </w:r>
    </w:p>
    <w:p w14:paraId="3DAB5F21" w14:textId="77777777" w:rsidR="00013366" w:rsidRDefault="00013366" w:rsidP="00013366">
      <w:r>
        <w:rPr>
          <w:b/>
          <w:bCs/>
        </w:rPr>
        <w:t xml:space="preserve">Bourse </w:t>
      </w:r>
      <w:proofErr w:type="spellStart"/>
      <w:r>
        <w:rPr>
          <w:b/>
          <w:bCs/>
        </w:rPr>
        <w:t>d’études</w:t>
      </w:r>
      <w:proofErr w:type="spellEnd"/>
      <w:r>
        <w:t xml:space="preserve"> </w:t>
      </w:r>
      <w:proofErr w:type="spellStart"/>
      <w:r>
        <w:t>École</w:t>
      </w:r>
      <w:proofErr w:type="spellEnd"/>
      <w:r>
        <w:t xml:space="preserve"> </w:t>
      </w:r>
      <w:proofErr w:type="spellStart"/>
      <w:r>
        <w:t>secondaire</w:t>
      </w:r>
      <w:proofErr w:type="spellEnd"/>
      <w:r>
        <w:t xml:space="preserve"> </w:t>
      </w:r>
      <w:proofErr w:type="spellStart"/>
      <w:r>
        <w:t>Gisèle-Lalonde</w:t>
      </w:r>
      <w:proofErr w:type="spellEnd"/>
    </w:p>
    <w:p w14:paraId="1F8B7F8E" w14:textId="726D3AAB" w:rsidR="00013366" w:rsidRDefault="00013366" w:rsidP="00013366">
      <w:proofErr w:type="spellStart"/>
      <w:r>
        <w:t>Juin</w:t>
      </w:r>
      <w:proofErr w:type="spellEnd"/>
      <w:r>
        <w:t xml:space="preserve"> 2006</w:t>
      </w:r>
    </w:p>
    <w:p w14:paraId="6370AF79" w14:textId="77777777" w:rsidR="00013366" w:rsidRDefault="00013366" w:rsidP="00013366"/>
    <w:p w14:paraId="45A93FA1" w14:textId="77777777" w:rsidR="00013366" w:rsidRDefault="00013366" w:rsidP="00013366">
      <w:proofErr w:type="spellStart"/>
      <w:r>
        <w:t>Meilleure</w:t>
      </w:r>
      <w:proofErr w:type="spellEnd"/>
      <w:r>
        <w:t xml:space="preserve"> </w:t>
      </w:r>
      <w:proofErr w:type="spellStart"/>
      <w:r>
        <w:t>étudiante</w:t>
      </w:r>
      <w:proofErr w:type="spellEnd"/>
      <w:r>
        <w:t xml:space="preserve"> en </w:t>
      </w:r>
      <w:proofErr w:type="spellStart"/>
      <w:r>
        <w:t>français</w:t>
      </w:r>
      <w:proofErr w:type="spellEnd"/>
      <w:r>
        <w:t xml:space="preserve"> de 12e </w:t>
      </w:r>
      <w:proofErr w:type="spellStart"/>
      <w:r>
        <w:t>année</w:t>
      </w:r>
      <w:proofErr w:type="spellEnd"/>
    </w:p>
    <w:p w14:paraId="08FAE38D" w14:textId="77777777" w:rsidR="00013366" w:rsidRDefault="00013366" w:rsidP="00013366">
      <w:pPr>
        <w:pStyle w:val="Heading1"/>
      </w:pPr>
      <w:r>
        <w:t>BÉNÉVOLAT </w:t>
      </w:r>
    </w:p>
    <w:p w14:paraId="24246779" w14:textId="77777777" w:rsidR="00013366" w:rsidRDefault="00013366" w:rsidP="00013366">
      <w:proofErr w:type="spellStart"/>
      <w:r>
        <w:rPr>
          <w:b/>
          <w:bCs/>
        </w:rPr>
        <w:t>Lectrice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journaux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ou</w:t>
      </w:r>
      <w:proofErr w:type="spellEnd"/>
      <w:r>
        <w:rPr>
          <w:b/>
          <w:bCs/>
        </w:rPr>
        <w:t xml:space="preserve"> romans</w:t>
      </w:r>
      <w:r>
        <w:t xml:space="preserve"> </w:t>
      </w:r>
      <w:proofErr w:type="spellStart"/>
      <w:r>
        <w:t>Hôpital</w:t>
      </w:r>
      <w:proofErr w:type="spellEnd"/>
      <w:r>
        <w:t xml:space="preserve"> </w:t>
      </w:r>
      <w:proofErr w:type="spellStart"/>
      <w:r>
        <w:t>Montfort</w:t>
      </w:r>
    </w:p>
    <w:p w14:paraId="1EB3ACC1" w14:textId="23A24E12" w:rsidR="00013366" w:rsidRDefault="00013366" w:rsidP="00013366">
      <w:r>
        <w:t>Janvier</w:t>
      </w:r>
      <w:proofErr w:type="spellEnd"/>
      <w:r>
        <w:t xml:space="preserve"> à </w:t>
      </w:r>
      <w:proofErr w:type="spellStart"/>
      <w:r>
        <w:t>avril</w:t>
      </w:r>
      <w:proofErr w:type="spellEnd"/>
      <w:r>
        <w:t xml:space="preserve"> 2012</w:t>
      </w:r>
    </w:p>
    <w:p w14:paraId="6DF72F11" w14:textId="77777777" w:rsidR="00013366" w:rsidRDefault="00013366" w:rsidP="00013366">
      <w:pPr>
        <w:pStyle w:val="Heading1"/>
      </w:pPr>
      <w:r>
        <w:t>RÉFÉRENCES </w:t>
      </w:r>
    </w:p>
    <w:p w14:paraId="3320A413" w14:textId="24643D28" w:rsidR="009518FB" w:rsidRPr="00013366" w:rsidRDefault="00013366" w:rsidP="00013366">
      <w:proofErr w:type="spellStart"/>
      <w:r>
        <w:t>Disponibles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</w:t>
      </w:r>
      <w:proofErr w:type="spellStart"/>
      <w:r>
        <w:t>demande</w:t>
      </w:r>
      <w:proofErr w:type="spellEnd"/>
    </w:p>
    <w:sectPr w:rsidR="009518FB" w:rsidRPr="00013366" w:rsidSect="00CC06EB">
      <w:headerReference w:type="default" r:id="rId9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1D23D" w14:textId="77777777" w:rsidR="003E425F" w:rsidRDefault="003E425F" w:rsidP="00CC06EB">
      <w:r>
        <w:separator/>
      </w:r>
    </w:p>
    <w:p w14:paraId="362588B6" w14:textId="77777777" w:rsidR="003E425F" w:rsidRDefault="003E425F"/>
  </w:endnote>
  <w:endnote w:type="continuationSeparator" w:id="0">
    <w:p w14:paraId="588E5D38" w14:textId="77777777" w:rsidR="003E425F" w:rsidRDefault="003E425F" w:rsidP="00CC06EB">
      <w:r>
        <w:continuationSeparator/>
      </w:r>
    </w:p>
    <w:p w14:paraId="5ED6D46C" w14:textId="77777777" w:rsidR="003E425F" w:rsidRDefault="003E42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333B7" w14:textId="77777777" w:rsidR="003E425F" w:rsidRDefault="003E425F" w:rsidP="00CC06EB">
      <w:r>
        <w:separator/>
      </w:r>
    </w:p>
    <w:p w14:paraId="7B462E36" w14:textId="77777777" w:rsidR="003E425F" w:rsidRDefault="003E425F"/>
  </w:footnote>
  <w:footnote w:type="continuationSeparator" w:id="0">
    <w:p w14:paraId="7FC64DD2" w14:textId="77777777" w:rsidR="003E425F" w:rsidRDefault="003E425F" w:rsidP="00CC06EB">
      <w:r>
        <w:continuationSeparator/>
      </w:r>
    </w:p>
    <w:p w14:paraId="6E358B94" w14:textId="77777777" w:rsidR="003E425F" w:rsidRDefault="003E425F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5"/>
      <w:gridCol w:w="4820"/>
    </w:tblGrid>
    <w:tr w:rsidR="00013366" w14:paraId="30EBB1C0" w14:textId="77777777" w:rsidTr="00013366">
      <w:trPr>
        <w:trHeight w:val="1266"/>
      </w:trPr>
      <w:tc>
        <w:tcPr>
          <w:tcW w:w="675" w:type="dxa"/>
          <w:shd w:val="clear" w:color="auto" w:fill="5AA0D7"/>
        </w:tcPr>
        <w:p w14:paraId="16CBD4C0" w14:textId="77777777" w:rsidR="00013366" w:rsidRDefault="00013366" w:rsidP="00013366"/>
      </w:tc>
      <w:tc>
        <w:tcPr>
          <w:tcW w:w="4820" w:type="dxa"/>
        </w:tcPr>
        <w:p w14:paraId="0F833713" w14:textId="77777777" w:rsidR="00013366" w:rsidRDefault="00013366" w:rsidP="00013366">
          <w:proofErr w:type="spellStart"/>
          <w:r>
            <w:t>Élise</w:t>
          </w:r>
          <w:proofErr w:type="spellEnd"/>
          <w:r>
            <w:t xml:space="preserve"> </w:t>
          </w:r>
          <w:proofErr w:type="spellStart"/>
          <w:r>
            <w:t>Brind'Amour</w:t>
          </w:r>
          <w:proofErr w:type="spellEnd"/>
        </w:p>
        <w:p w14:paraId="37E485CE" w14:textId="77777777" w:rsidR="00013366" w:rsidRDefault="00013366" w:rsidP="00013366">
          <w:r>
            <w:t>340, boul. Saint-Joseph </w:t>
          </w:r>
        </w:p>
        <w:p w14:paraId="54EE08A0" w14:textId="77777777" w:rsidR="00013366" w:rsidRDefault="00013366" w:rsidP="00013366">
          <w:proofErr w:type="spellStart"/>
          <w:r>
            <w:t>Orléans</w:t>
          </w:r>
          <w:proofErr w:type="spellEnd"/>
          <w:r>
            <w:t xml:space="preserve"> (Ontario</w:t>
          </w:r>
          <w:proofErr w:type="gramStart"/>
          <w:r>
            <w:t>)  K4A</w:t>
          </w:r>
          <w:proofErr w:type="gramEnd"/>
          <w:r>
            <w:t xml:space="preserve"> 3W1 </w:t>
          </w:r>
        </w:p>
        <w:p w14:paraId="4ACDC554" w14:textId="77777777" w:rsidR="00013366" w:rsidRDefault="00013366" w:rsidP="00013366">
          <w:proofErr w:type="spellStart"/>
          <w:r>
            <w:t>Tél</w:t>
          </w:r>
          <w:proofErr w:type="spellEnd"/>
          <w:proofErr w:type="gramStart"/>
          <w:r>
            <w:t>. :</w:t>
          </w:r>
          <w:proofErr w:type="gramEnd"/>
          <w:r>
            <w:t xml:space="preserve"> 613 316-3131</w:t>
          </w:r>
        </w:p>
        <w:p w14:paraId="24AD8C4A" w14:textId="5DCD3124" w:rsidR="00013366" w:rsidRDefault="00013366" w:rsidP="00013366">
          <w:proofErr w:type="spellStart"/>
          <w:proofErr w:type="gramStart"/>
          <w:r>
            <w:t>Courriel</w:t>
          </w:r>
          <w:proofErr w:type="spellEnd"/>
          <w:r>
            <w:t xml:space="preserve"> :</w:t>
          </w:r>
          <w:proofErr w:type="gramEnd"/>
          <w:r>
            <w:t xml:space="preserve"> elise_brind_amour@cogeco.ca</w:t>
          </w:r>
        </w:p>
      </w:tc>
    </w:tr>
  </w:tbl>
  <w:p w14:paraId="2DDDC5E5" w14:textId="77777777" w:rsidR="00013366" w:rsidRDefault="0001336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E951607"/>
    <w:multiLevelType w:val="hybridMultilevel"/>
    <w:tmpl w:val="99409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72AFF"/>
    <w:multiLevelType w:val="hybridMultilevel"/>
    <w:tmpl w:val="80084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774780"/>
    <w:multiLevelType w:val="hybridMultilevel"/>
    <w:tmpl w:val="9D264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B2C5E"/>
    <w:multiLevelType w:val="hybridMultilevel"/>
    <w:tmpl w:val="980A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E107E2"/>
    <w:multiLevelType w:val="hybridMultilevel"/>
    <w:tmpl w:val="13AE7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5D2E35"/>
    <w:multiLevelType w:val="hybridMultilevel"/>
    <w:tmpl w:val="BC46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7E051F"/>
    <w:multiLevelType w:val="hybridMultilevel"/>
    <w:tmpl w:val="2928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220A59"/>
    <w:multiLevelType w:val="hybridMultilevel"/>
    <w:tmpl w:val="4CBE6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442324"/>
    <w:multiLevelType w:val="hybridMultilevel"/>
    <w:tmpl w:val="CC822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97113B"/>
    <w:multiLevelType w:val="hybridMultilevel"/>
    <w:tmpl w:val="60E2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11"/>
  </w:num>
  <w:num w:numId="9">
    <w:abstractNumId w:val="14"/>
  </w:num>
  <w:num w:numId="10">
    <w:abstractNumId w:val="12"/>
  </w:num>
  <w:num w:numId="11">
    <w:abstractNumId w:val="6"/>
  </w:num>
  <w:num w:numId="12">
    <w:abstractNumId w:val="13"/>
  </w:num>
  <w:num w:numId="13">
    <w:abstractNumId w:val="8"/>
  </w:num>
  <w:num w:numId="14">
    <w:abstractNumId w:val="9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EB"/>
    <w:rsid w:val="00013366"/>
    <w:rsid w:val="003211F5"/>
    <w:rsid w:val="00323994"/>
    <w:rsid w:val="00323ED3"/>
    <w:rsid w:val="003E425F"/>
    <w:rsid w:val="009518FB"/>
    <w:rsid w:val="00BA3AAE"/>
    <w:rsid w:val="00CC06EB"/>
    <w:rsid w:val="00FC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CDB0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366"/>
  </w:style>
  <w:style w:type="paragraph" w:styleId="Heading1">
    <w:name w:val="heading 1"/>
    <w:basedOn w:val="Normal"/>
    <w:next w:val="Normal"/>
    <w:link w:val="Heading1Char"/>
    <w:uiPriority w:val="9"/>
    <w:qFormat/>
    <w:rsid w:val="00013366"/>
    <w:pPr>
      <w:keepNext/>
      <w:keepLines/>
      <w:shd w:val="clear" w:color="auto" w:fill="5AA0D7"/>
      <w:spacing w:before="240" w:after="120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3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6E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3366"/>
    <w:rPr>
      <w:rFonts w:asciiTheme="majorHAnsi" w:eastAsiaTheme="majorEastAsia" w:hAnsiTheme="majorHAnsi" w:cstheme="majorBidi"/>
      <w:bCs/>
      <w:color w:val="FFFFFF" w:themeColor="background1"/>
      <w:sz w:val="28"/>
      <w:szCs w:val="28"/>
      <w:shd w:val="clear" w:color="auto" w:fill="5AA0D7"/>
    </w:rPr>
  </w:style>
  <w:style w:type="paragraph" w:styleId="Header">
    <w:name w:val="header"/>
    <w:basedOn w:val="Normal"/>
    <w:link w:val="HeaderChar"/>
    <w:uiPriority w:val="99"/>
    <w:unhideWhenUsed/>
    <w:rsid w:val="00CC06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6EB"/>
  </w:style>
  <w:style w:type="paragraph" w:styleId="Footer">
    <w:name w:val="footer"/>
    <w:basedOn w:val="Normal"/>
    <w:link w:val="FooterChar"/>
    <w:uiPriority w:val="99"/>
    <w:unhideWhenUsed/>
    <w:rsid w:val="00CC06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6EB"/>
  </w:style>
  <w:style w:type="character" w:styleId="PageNumber">
    <w:name w:val="page number"/>
    <w:basedOn w:val="DefaultParagraphFont"/>
    <w:uiPriority w:val="99"/>
    <w:semiHidden/>
    <w:unhideWhenUsed/>
    <w:rsid w:val="00CC06EB"/>
  </w:style>
  <w:style w:type="paragraph" w:styleId="ListParagraph">
    <w:name w:val="List Paragraph"/>
    <w:basedOn w:val="Normal"/>
    <w:uiPriority w:val="34"/>
    <w:qFormat/>
    <w:rsid w:val="003E425F"/>
    <w:pPr>
      <w:spacing w:before="240"/>
      <w:ind w:left="720"/>
      <w:contextualSpacing/>
    </w:pPr>
  </w:style>
  <w:style w:type="paragraph" w:styleId="NoSpacing">
    <w:name w:val="No Spacing"/>
    <w:uiPriority w:val="1"/>
    <w:qFormat/>
    <w:rsid w:val="00323ED3"/>
    <w:rPr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133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133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366"/>
  </w:style>
  <w:style w:type="paragraph" w:styleId="Heading1">
    <w:name w:val="heading 1"/>
    <w:basedOn w:val="Normal"/>
    <w:next w:val="Normal"/>
    <w:link w:val="Heading1Char"/>
    <w:uiPriority w:val="9"/>
    <w:qFormat/>
    <w:rsid w:val="00013366"/>
    <w:pPr>
      <w:keepNext/>
      <w:keepLines/>
      <w:shd w:val="clear" w:color="auto" w:fill="5AA0D7"/>
      <w:spacing w:before="240" w:after="120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3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6E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3366"/>
    <w:rPr>
      <w:rFonts w:asciiTheme="majorHAnsi" w:eastAsiaTheme="majorEastAsia" w:hAnsiTheme="majorHAnsi" w:cstheme="majorBidi"/>
      <w:bCs/>
      <w:color w:val="FFFFFF" w:themeColor="background1"/>
      <w:sz w:val="28"/>
      <w:szCs w:val="28"/>
      <w:shd w:val="clear" w:color="auto" w:fill="5AA0D7"/>
    </w:rPr>
  </w:style>
  <w:style w:type="paragraph" w:styleId="Header">
    <w:name w:val="header"/>
    <w:basedOn w:val="Normal"/>
    <w:link w:val="HeaderChar"/>
    <w:uiPriority w:val="99"/>
    <w:unhideWhenUsed/>
    <w:rsid w:val="00CC06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6EB"/>
  </w:style>
  <w:style w:type="paragraph" w:styleId="Footer">
    <w:name w:val="footer"/>
    <w:basedOn w:val="Normal"/>
    <w:link w:val="FooterChar"/>
    <w:uiPriority w:val="99"/>
    <w:unhideWhenUsed/>
    <w:rsid w:val="00CC06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6EB"/>
  </w:style>
  <w:style w:type="character" w:styleId="PageNumber">
    <w:name w:val="page number"/>
    <w:basedOn w:val="DefaultParagraphFont"/>
    <w:uiPriority w:val="99"/>
    <w:semiHidden/>
    <w:unhideWhenUsed/>
    <w:rsid w:val="00CC06EB"/>
  </w:style>
  <w:style w:type="paragraph" w:styleId="ListParagraph">
    <w:name w:val="List Paragraph"/>
    <w:basedOn w:val="Normal"/>
    <w:uiPriority w:val="34"/>
    <w:qFormat/>
    <w:rsid w:val="003E425F"/>
    <w:pPr>
      <w:spacing w:before="240"/>
      <w:ind w:left="720"/>
      <w:contextualSpacing/>
    </w:pPr>
  </w:style>
  <w:style w:type="paragraph" w:styleId="NoSpacing">
    <w:name w:val="No Spacing"/>
    <w:uiPriority w:val="1"/>
    <w:qFormat/>
    <w:rsid w:val="00323ED3"/>
    <w:rPr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133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133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8CEC6C-D58F-494C-8DC7-19DEF05E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250</Words>
  <Characters>1428</Characters>
  <Application>Microsoft Macintosh Word</Application>
  <DocSecurity>0</DocSecurity>
  <Lines>11</Lines>
  <Paragraphs>3</Paragraphs>
  <ScaleCrop>false</ScaleCrop>
  <Company>University of Ottawa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Marcoux</dc:creator>
  <cp:keywords/>
  <dc:description/>
  <cp:lastModifiedBy>Caroline Marcoux</cp:lastModifiedBy>
  <cp:revision>6</cp:revision>
  <dcterms:created xsi:type="dcterms:W3CDTF">2012-07-12T13:15:00Z</dcterms:created>
  <dcterms:modified xsi:type="dcterms:W3CDTF">2012-07-12T14:16:00Z</dcterms:modified>
</cp:coreProperties>
</file>